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FA794C">
        <w:rPr>
          <w:rFonts w:ascii="Tahoma" w:hAnsi="Tahoma" w:cs="Tahoma"/>
          <w:b/>
          <w:bCs/>
        </w:rPr>
      </w:r>
      <w:r w:rsidR="00FA794C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3C1DBF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výjezdního 30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3C1DBF">
        <w:rPr>
          <w:rFonts w:ascii="Tahoma" w:hAnsi="Tahoma" w:cs="Tahoma"/>
          <w:b/>
        </w:rPr>
        <w:t>19</w:t>
      </w:r>
      <w:r w:rsidRPr="00401A42">
        <w:rPr>
          <w:rFonts w:ascii="Tahoma" w:hAnsi="Tahoma" w:cs="Tahoma"/>
          <w:b/>
        </w:rPr>
        <w:t xml:space="preserve">. </w:t>
      </w:r>
      <w:r w:rsidR="003C1DBF">
        <w:rPr>
          <w:rFonts w:ascii="Tahoma" w:hAnsi="Tahoma" w:cs="Tahoma"/>
          <w:b/>
        </w:rPr>
        <w:t>květ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FA794C" w:rsidRPr="00427DE2" w:rsidTr="00FA794C">
        <w:tc>
          <w:tcPr>
            <w:tcW w:w="496" w:type="dxa"/>
          </w:tcPr>
          <w:p w:rsidR="00FA794C" w:rsidRPr="00427DE2" w:rsidRDefault="00FA794C" w:rsidP="00F561EA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FA794C" w:rsidRDefault="00FA794C" w:rsidP="00F56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122</w:t>
            </w:r>
          </w:p>
          <w:p w:rsidR="00FA794C" w:rsidRPr="00427DE2" w:rsidRDefault="00FA794C" w:rsidP="00F561EA">
            <w:pPr>
              <w:rPr>
                <w:rFonts w:ascii="Tahoma" w:hAnsi="Tahoma" w:cs="Tahoma"/>
              </w:rPr>
            </w:pPr>
          </w:p>
        </w:tc>
      </w:tr>
      <w:tr w:rsidR="00FA794C" w:rsidRPr="00427DE2" w:rsidTr="00FA794C">
        <w:trPr>
          <w:trHeight w:val="842"/>
        </w:trPr>
        <w:tc>
          <w:tcPr>
            <w:tcW w:w="496" w:type="dxa"/>
          </w:tcPr>
          <w:p w:rsidR="00FA794C" w:rsidRPr="00427DE2" w:rsidRDefault="00FA794C" w:rsidP="00F561EA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FA794C" w:rsidRPr="00427DE2" w:rsidRDefault="00FA794C" w:rsidP="00F561EA">
            <w:pPr>
              <w:jc w:val="both"/>
              <w:rPr>
                <w:rFonts w:ascii="Tahoma" w:hAnsi="Tahoma" w:cs="Tahoma"/>
                <w:spacing w:val="80"/>
              </w:rPr>
            </w:pPr>
            <w:bookmarkStart w:id="0" w:name="Text13"/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0"/>
          <w:p w:rsidR="00FA794C" w:rsidRPr="00427DE2" w:rsidRDefault="00FA794C" w:rsidP="00F561EA">
            <w:pPr>
              <w:jc w:val="both"/>
              <w:rPr>
                <w:rFonts w:ascii="Tahoma" w:hAnsi="Tahoma" w:cs="Tahoma"/>
              </w:rPr>
            </w:pPr>
          </w:p>
          <w:p w:rsidR="00FA794C" w:rsidRPr="00427DE2" w:rsidRDefault="00FA794C" w:rsidP="00F561EA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 xml:space="preserve">ádost </w:t>
            </w:r>
            <w:r>
              <w:rPr>
                <w:rFonts w:ascii="Tahoma" w:hAnsi="Tahoma" w:cs="Tahoma"/>
              </w:rPr>
              <w:t xml:space="preserve">pobočného </w:t>
            </w:r>
            <w:r w:rsidRPr="00C96F3E">
              <w:rPr>
                <w:rFonts w:ascii="Tahoma" w:hAnsi="Tahoma" w:cs="Tahoma"/>
              </w:rPr>
              <w:t xml:space="preserve">spolku </w:t>
            </w:r>
            <w:r w:rsidRPr="00220F44">
              <w:rPr>
                <w:rFonts w:ascii="Tahoma" w:hAnsi="Tahoma" w:cs="Tahoma"/>
              </w:rPr>
              <w:t>Český svaz včelařů, </w:t>
            </w:r>
            <w:proofErr w:type="spellStart"/>
            <w:proofErr w:type="gramStart"/>
            <w:r w:rsidRPr="00220F44">
              <w:rPr>
                <w:rFonts w:ascii="Tahoma" w:hAnsi="Tahoma" w:cs="Tahoma"/>
              </w:rPr>
              <w:t>o.s</w:t>
            </w:r>
            <w:proofErr w:type="spellEnd"/>
            <w:r w:rsidRPr="00220F44">
              <w:rPr>
                <w:rFonts w:ascii="Tahoma" w:hAnsi="Tahoma" w:cs="Tahoma"/>
              </w:rPr>
              <w:t>.</w:t>
            </w:r>
            <w:proofErr w:type="gramEnd"/>
            <w:r w:rsidRPr="00220F44">
              <w:rPr>
                <w:rFonts w:ascii="Tahoma" w:hAnsi="Tahoma" w:cs="Tahoma"/>
              </w:rPr>
              <w:t xml:space="preserve"> okresní organizace Frýdek - Místek</w:t>
            </w:r>
            <w:r w:rsidRPr="001F194C" w:rsidDel="00C7499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ze dne 5. 1. 2016, včetně jejího doplnění ze dne 29. 4. 2016,</w:t>
            </w:r>
            <w:r w:rsidRPr="00F8199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ve věci poskytnutí </w:t>
            </w:r>
            <w:r w:rsidRPr="00F81994">
              <w:rPr>
                <w:rFonts w:ascii="Tahoma" w:hAnsi="Tahoma" w:cs="Tahoma"/>
              </w:rPr>
              <w:t xml:space="preserve">dotace </w:t>
            </w:r>
            <w:r>
              <w:rPr>
                <w:rFonts w:ascii="Tahoma" w:hAnsi="Tahoma" w:cs="Tahoma"/>
              </w:rPr>
              <w:t>na </w:t>
            </w:r>
            <w:r w:rsidRPr="00220F44">
              <w:rPr>
                <w:rFonts w:ascii="Tahoma" w:hAnsi="Tahoma" w:cs="Tahoma"/>
              </w:rPr>
              <w:t>podporu včelařských kroužků mládeže v okrese Frýdek–Místek v roce 2016</w:t>
            </w:r>
            <w:r>
              <w:rPr>
                <w:rFonts w:ascii="Tahoma" w:hAnsi="Tahoma" w:cs="Tahoma"/>
              </w:rPr>
              <w:t>, dle přílohy č. 1 předloženého materiálu</w:t>
            </w:r>
          </w:p>
        </w:tc>
      </w:tr>
      <w:tr w:rsidR="00FA794C" w:rsidRPr="00427DE2" w:rsidTr="00FA794C">
        <w:tc>
          <w:tcPr>
            <w:tcW w:w="496" w:type="dxa"/>
          </w:tcPr>
          <w:p w:rsidR="00FA794C" w:rsidRPr="00427DE2" w:rsidRDefault="00FA794C" w:rsidP="00F561EA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FA794C" w:rsidRPr="00427DE2" w:rsidRDefault="00FA794C" w:rsidP="00F561EA">
            <w:pPr>
              <w:rPr>
                <w:rFonts w:ascii="Tahoma" w:hAnsi="Tahoma" w:cs="Tahoma"/>
              </w:rPr>
            </w:pPr>
          </w:p>
        </w:tc>
      </w:tr>
      <w:tr w:rsidR="00FA794C" w:rsidRPr="00427DE2" w:rsidTr="00FA794C">
        <w:trPr>
          <w:trHeight w:val="842"/>
        </w:trPr>
        <w:tc>
          <w:tcPr>
            <w:tcW w:w="496" w:type="dxa"/>
          </w:tcPr>
          <w:p w:rsidR="00FA794C" w:rsidRPr="00427DE2" w:rsidRDefault="00FA794C" w:rsidP="00F56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</w:tcPr>
          <w:p w:rsidR="00FA794C" w:rsidRPr="00DA5BDF" w:rsidRDefault="00FA794C" w:rsidP="00F561EA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DA5BDF">
              <w:rPr>
                <w:rFonts w:ascii="Tahoma" w:hAnsi="Tahoma" w:cs="Tahoma"/>
                <w:spacing w:val="80"/>
              </w:rPr>
              <w:t>oporučuje</w:t>
            </w:r>
          </w:p>
          <w:p w:rsidR="00FA794C" w:rsidRDefault="00FA794C" w:rsidP="00F561EA">
            <w:pPr>
              <w:jc w:val="both"/>
              <w:rPr>
                <w:rFonts w:ascii="Tahoma" w:hAnsi="Tahoma" w:cs="Tahoma"/>
              </w:rPr>
            </w:pPr>
          </w:p>
          <w:p w:rsidR="00FA794C" w:rsidRPr="000142CD" w:rsidRDefault="00FA794C" w:rsidP="00F561EA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FA794C" w:rsidRPr="00D2514D" w:rsidRDefault="00FA794C" w:rsidP="00F561EA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 xml:space="preserve">rozhodnout poskytnout účelovou neinvestiční dotaci z rozpočtu kraje pobočnému spolku </w:t>
            </w:r>
            <w:r w:rsidRPr="00220F44">
              <w:rPr>
                <w:rFonts w:ascii="Tahoma" w:hAnsi="Tahoma" w:cs="Tahoma"/>
              </w:rPr>
              <w:t>Česk</w:t>
            </w:r>
            <w:r>
              <w:rPr>
                <w:rFonts w:ascii="Tahoma" w:hAnsi="Tahoma" w:cs="Tahoma"/>
              </w:rPr>
              <w:t>ý</w:t>
            </w:r>
            <w:r w:rsidRPr="00220F44">
              <w:rPr>
                <w:rFonts w:ascii="Tahoma" w:hAnsi="Tahoma" w:cs="Tahoma"/>
              </w:rPr>
              <w:t xml:space="preserve"> svaz včelařů, </w:t>
            </w:r>
            <w:proofErr w:type="spellStart"/>
            <w:proofErr w:type="gramStart"/>
            <w:r w:rsidRPr="00220F44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.s</w:t>
            </w:r>
            <w:proofErr w:type="spellEnd"/>
            <w:r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 xml:space="preserve"> okresní organizace</w:t>
            </w:r>
            <w:r w:rsidRPr="00220F44">
              <w:rPr>
                <w:rFonts w:ascii="Tahoma" w:hAnsi="Tahoma" w:cs="Tahoma"/>
              </w:rPr>
              <w:t xml:space="preserve"> Frýdek - Místek</w:t>
            </w:r>
            <w:r w:rsidRPr="000142CD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 </w:t>
            </w:r>
            <w:r w:rsidRPr="003E4DD7">
              <w:rPr>
                <w:rFonts w:ascii="Tahoma" w:hAnsi="Tahoma" w:cs="Tahoma"/>
              </w:rPr>
              <w:t>00434990</w:t>
            </w:r>
            <w:r w:rsidRPr="000142C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na </w:t>
            </w:r>
            <w:r w:rsidRPr="00BB1E74">
              <w:rPr>
                <w:rFonts w:ascii="Tahoma" w:hAnsi="Tahoma" w:cs="Tahoma"/>
              </w:rPr>
              <w:t>podporu včelařských kroužků mládeže v okrese Frýdek–Místek v roce 2016</w:t>
            </w:r>
            <w:r>
              <w:rPr>
                <w:rFonts w:ascii="Tahoma" w:hAnsi="Tahoma" w:cs="Tahoma"/>
              </w:rPr>
              <w:t xml:space="preserve"> </w:t>
            </w:r>
            <w:r w:rsidRPr="000142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e</w:t>
            </w:r>
            <w:r w:rsidRPr="000142CD">
              <w:rPr>
                <w:rFonts w:ascii="Tahoma" w:hAnsi="Tahoma" w:cs="Tahoma"/>
              </w:rPr>
              <w:t xml:space="preserve"> výši </w:t>
            </w:r>
            <w:r>
              <w:rPr>
                <w:rFonts w:ascii="Tahoma" w:hAnsi="Tahoma" w:cs="Tahoma"/>
              </w:rPr>
              <w:t>100</w:t>
            </w:r>
            <w:r w:rsidRPr="000142CD">
              <w:rPr>
                <w:rFonts w:ascii="Tahoma" w:hAnsi="Tahoma" w:cs="Tahoma"/>
              </w:rPr>
              <w:t>.000,</w:t>
            </w:r>
            <w:r>
              <w:rPr>
                <w:rFonts w:ascii="Tahoma" w:hAnsi="Tahoma" w:cs="Tahoma"/>
              </w:rPr>
              <w:noBreakHyphen/>
            </w:r>
            <w:r>
              <w:rPr>
                <w:rFonts w:ascii="Tahoma" w:hAnsi="Tahoma" w:cs="Tahoma"/>
              </w:rPr>
              <w:noBreakHyphen/>
              <w:t> </w:t>
            </w:r>
            <w:r w:rsidRPr="000142CD">
              <w:rPr>
                <w:rFonts w:ascii="Tahoma" w:hAnsi="Tahoma" w:cs="Tahoma"/>
              </w:rPr>
              <w:t xml:space="preserve">Kč </w:t>
            </w:r>
            <w:r w:rsidRPr="001B0C68">
              <w:rPr>
                <w:rFonts w:ascii="Tahoma" w:hAnsi="Tahoma" w:cs="Tahoma"/>
              </w:rPr>
              <w:t>a o tom, že tato dotace bude použita na úhradu uznatelných nákladů vzniklých</w:t>
            </w:r>
            <w:r w:rsidRPr="007C6CBA" w:rsidDel="001B0C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ode dne </w:t>
            </w:r>
            <w:r w:rsidRPr="007C6CBA">
              <w:rPr>
                <w:rFonts w:ascii="Tahoma" w:hAnsi="Tahoma" w:cs="Tahoma"/>
              </w:rPr>
              <w:t>1. 1. 201</w:t>
            </w:r>
            <w:r>
              <w:rPr>
                <w:rFonts w:ascii="Tahoma" w:hAnsi="Tahoma" w:cs="Tahoma"/>
              </w:rPr>
              <w:t>6</w:t>
            </w:r>
            <w:r w:rsidRPr="007C6CBA">
              <w:rPr>
                <w:rFonts w:ascii="Tahoma" w:hAnsi="Tahoma" w:cs="Tahoma"/>
              </w:rPr>
              <w:t xml:space="preserve"> do</w:t>
            </w:r>
            <w:r>
              <w:rPr>
                <w:rFonts w:ascii="Tahoma" w:hAnsi="Tahoma" w:cs="Tahoma"/>
              </w:rPr>
              <w:t> dne</w:t>
            </w:r>
            <w:r w:rsidRPr="007C6CBA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>0</w:t>
            </w:r>
            <w:r w:rsidRPr="007C6CBA">
              <w:rPr>
                <w:rFonts w:ascii="Tahoma" w:hAnsi="Tahoma" w:cs="Tahoma"/>
              </w:rPr>
              <w:t>. 1</w:t>
            </w:r>
            <w:r>
              <w:rPr>
                <w:rFonts w:ascii="Tahoma" w:hAnsi="Tahoma" w:cs="Tahoma"/>
              </w:rPr>
              <w:t>1</w:t>
            </w:r>
            <w:r w:rsidRPr="007C6CBA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6</w:t>
            </w:r>
            <w:r w:rsidRPr="007C6CBA">
              <w:rPr>
                <w:rFonts w:ascii="Tahoma" w:hAnsi="Tahoma" w:cs="Tahoma"/>
              </w:rPr>
              <w:t xml:space="preserve"> </w:t>
            </w:r>
            <w:r w:rsidRPr="000142CD">
              <w:rPr>
                <w:rFonts w:ascii="Tahoma" w:hAnsi="Tahoma" w:cs="Tahoma"/>
              </w:rPr>
              <w:t>a </w:t>
            </w:r>
            <w:r w:rsidRPr="007863B4">
              <w:rPr>
                <w:rFonts w:ascii="Tahoma" w:hAnsi="Tahoma" w:cs="Tahoma"/>
              </w:rPr>
              <w:t xml:space="preserve">uhrazených do dne </w:t>
            </w:r>
            <w:r w:rsidRPr="00F40392">
              <w:rPr>
                <w:rFonts w:ascii="Tahoma" w:hAnsi="Tahoma" w:cs="Tahoma"/>
              </w:rPr>
              <w:t>31</w:t>
            </w:r>
            <w:r w:rsidRPr="007863B4">
              <w:rPr>
                <w:rFonts w:ascii="Tahoma" w:hAnsi="Tahoma" w:cs="Tahoma"/>
              </w:rPr>
              <w:t>. </w:t>
            </w:r>
            <w:r w:rsidRPr="00AD57B0">
              <w:rPr>
                <w:rFonts w:ascii="Tahoma" w:hAnsi="Tahoma" w:cs="Tahoma"/>
              </w:rPr>
              <w:t>1</w:t>
            </w:r>
            <w:r w:rsidRPr="00F40392">
              <w:rPr>
                <w:rFonts w:ascii="Tahoma" w:hAnsi="Tahoma" w:cs="Tahoma"/>
              </w:rPr>
              <w:t>2</w:t>
            </w:r>
            <w:r w:rsidRPr="007863B4">
              <w:rPr>
                <w:rFonts w:ascii="Tahoma" w:hAnsi="Tahoma" w:cs="Tahoma"/>
              </w:rPr>
              <w:t>. </w:t>
            </w:r>
            <w:r w:rsidRPr="00AD57B0">
              <w:rPr>
                <w:rFonts w:ascii="Tahoma" w:hAnsi="Tahoma" w:cs="Tahoma"/>
              </w:rPr>
              <w:t>2016</w:t>
            </w:r>
            <w:r>
              <w:rPr>
                <w:rFonts w:ascii="Tahoma" w:hAnsi="Tahoma" w:cs="Tahoma"/>
              </w:rPr>
              <w:t xml:space="preserve"> </w:t>
            </w:r>
            <w:r w:rsidRPr="00423062">
              <w:rPr>
                <w:rFonts w:ascii="Tahoma" w:hAnsi="Tahoma" w:cs="Tahoma"/>
              </w:rPr>
              <w:t>včetně</w:t>
            </w:r>
            <w:r w:rsidRPr="000142CD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 s tímto subjektem uzavřít smlouvu o poskytnutí dotace dle přílohy č. 2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A01422">
        <w:rPr>
          <w:rFonts w:ascii="Tahoma" w:hAnsi="Tahoma" w:cs="Tahoma"/>
        </w:rPr>
        <w:t>19</w:t>
      </w:r>
      <w:r w:rsidRPr="006F04B3">
        <w:rPr>
          <w:rFonts w:ascii="Tahoma" w:hAnsi="Tahoma" w:cs="Tahoma"/>
        </w:rPr>
        <w:t xml:space="preserve">. </w:t>
      </w:r>
      <w:r w:rsidR="00A01422">
        <w:rPr>
          <w:rFonts w:ascii="Tahoma" w:hAnsi="Tahoma" w:cs="Tahoma"/>
        </w:rPr>
        <w:t>květ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  <w:bookmarkStart w:id="1" w:name="_GoBack"/>
      <w:bookmarkEnd w:id="1"/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A376E"/>
    <w:rsid w:val="00DA55FC"/>
    <w:rsid w:val="00DA7938"/>
    <w:rsid w:val="00DA7F0C"/>
    <w:rsid w:val="00DD1CB9"/>
    <w:rsid w:val="00E36B31"/>
    <w:rsid w:val="00EC5295"/>
    <w:rsid w:val="00F05336"/>
    <w:rsid w:val="00FA794C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67B1-E047-4AAC-BB4C-D3E5F3B8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83</cp:revision>
  <dcterms:created xsi:type="dcterms:W3CDTF">2014-08-25T15:54:00Z</dcterms:created>
  <dcterms:modified xsi:type="dcterms:W3CDTF">2016-05-23T10:19:00Z</dcterms:modified>
</cp:coreProperties>
</file>